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PT Sans Caption Bold" w:hAnsi="PT Sans Caption Bold" w:eastAsia="PT Sans Caption Bold" w:ascii="PT Sans Caption Bold"/>
          <w:sz w:val="24"/>
          <w:szCs w:val="24"/>
        </w:rPr>
        <w:jc w:val="center"/>
        <w:spacing w:before="2"/>
        <w:ind w:left="4330" w:right="4340"/>
      </w:pPr>
      <w:r>
        <w:pict>
          <v:shape type="#_x0000_t75" style="position:absolute;margin-left:44.5144pt;margin-top:9.70749pt;width:132.414pt;height:163.361pt;mso-position-horizontal-relative:page;mso-position-vertical-relative:paragraph;z-index:-275">
            <v:imagedata o:title="" r:id="rId5"/>
          </v:shape>
        </w:pic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SPUTNIK</w:t>
      </w:r>
      <w:r>
        <w:rPr>
          <w:rFonts w:cs="PT Sans Caption Bold" w:hAnsi="PT Sans Caption Bold" w:eastAsia="PT Sans Caption Bold" w:ascii="PT Sans Caption Bold"/>
          <w:b/>
          <w:color w:val="363435"/>
          <w:spacing w:val="-18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AP24-8</w:t>
      </w:r>
      <w:r>
        <w:rPr>
          <w:rFonts w:cs="PT Sans Caption Bold" w:hAnsi="PT Sans Caption Bold" w:eastAsia="PT Sans Caption Bold" w:ascii="PT Sans Caption Bold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350" w:right="75" w:firstLine="283"/>
      </w:pPr>
      <w:r>
        <w:rPr>
          <w:rFonts w:cs="PT Sans Caption" w:hAnsi="PT Sans Caption" w:eastAsia="PT Sans Caption" w:ascii="PT Sans Caption"/>
          <w:color w:val="363435"/>
          <w:spacing w:val="-6"/>
          <w:w w:val="100"/>
          <w:sz w:val="20"/>
          <w:szCs w:val="20"/>
        </w:rPr>
        <w:t>Э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лектроприв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31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пр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дназначен</w:t>
      </w:r>
      <w:r>
        <w:rPr>
          <w:rFonts w:cs="PT Sans Caption" w:hAnsi="PT Sans Caption" w:eastAsia="PT Sans Caption" w:ascii="PT Sans Caption"/>
          <w:color w:val="363435"/>
          <w:spacing w:val="26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для</w:t>
      </w:r>
      <w:r>
        <w:rPr>
          <w:rFonts w:cs="PT Sans Caption" w:hAnsi="PT Sans Caption" w:eastAsia="PT Sans Caption" w:ascii="PT Sans Caption"/>
          <w:color w:val="363435"/>
          <w:spacing w:val="31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управления</w:t>
      </w:r>
      <w:r>
        <w:rPr>
          <w:rFonts w:cs="PT Sans Caption" w:hAnsi="PT Sans Caption" w:eastAsia="PT Sans Caption" w:ascii="PT Sans Caption"/>
          <w:color w:val="363435"/>
          <w:spacing w:val="31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воздушными</w:t>
      </w:r>
      <w:r>
        <w:rPr>
          <w:rFonts w:cs="PT Sans Caption" w:hAnsi="PT Sans Caption" w:eastAsia="PT Sans Caption" w:ascii="PT Sans Caption"/>
          <w:color w:val="363435"/>
          <w:spacing w:val="31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лапа-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нами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си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ем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вентиляции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зданий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5"/>
          <w:w w:val="100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оо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sz w:val="20"/>
          <w:szCs w:val="20"/>
        </w:rPr>
        <w:t>р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sz w:val="20"/>
          <w:szCs w:val="20"/>
        </w:rPr>
        <w:t>ж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sz w:val="20"/>
          <w:szCs w:val="20"/>
        </w:rPr>
        <w:t>ений.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326"/>
      </w:pPr>
      <w:r>
        <w:pict>
          <v:shape type="#_x0000_t75" style="width:9.26113pt;height:9.26113pt">
            <v:imagedata o:title="" r:id="rId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PT Sans Caption" w:hAnsi="PT Sans Caption" w:eastAsia="PT Sans Caption" w:ascii="PT Sans Caption"/>
          <w:color w:val="363435"/>
          <w:spacing w:val="-10"/>
          <w:w w:val="100"/>
          <w:position w:val="0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0"/>
          <w:sz w:val="20"/>
          <w:szCs w:val="20"/>
        </w:rPr>
        <w:t>правление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0"/>
          <w:sz w:val="20"/>
          <w:szCs w:val="20"/>
        </w:rPr>
        <w:t>анало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0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0"/>
          <w:sz w:val="20"/>
          <w:szCs w:val="20"/>
        </w:rPr>
        <w:t>овое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0"/>
          <w:sz w:val="20"/>
          <w:szCs w:val="20"/>
        </w:rPr>
        <w:t>(пропорциональное).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326"/>
      </w:pPr>
      <w:r>
        <w:pict>
          <v:shape type="#_x0000_t75" style="width:9.26113pt;height:9.26113pt">
            <v:imagedata o:title="" r:id="rId7"/>
          </v:shape>
        </w:pict>
      </w:r>
      <w:r>
        <w:rPr>
          <w:rFonts w:cs="Times New Roman" w:hAnsi="Times New Roman" w:eastAsia="Times New Roman" w:ascii="Times New Roman"/>
          <w:position w:val="1"/>
          <w:sz w:val="20"/>
          <w:szCs w:val="20"/>
        </w:rPr>
        <w:t> 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Напря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ж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ение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питания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24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В,</w:t>
      </w:r>
      <w:r>
        <w:rPr>
          <w:rFonts w:cs="PT Sans Caption" w:hAnsi="PT Sans Caption" w:eastAsia="PT Sans Caption" w:ascii="PT Sans Caption"/>
          <w:color w:val="363435"/>
          <w:spacing w:val="-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управление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0(2)...10В,</w:t>
      </w:r>
      <w:r>
        <w:rPr>
          <w:rFonts w:cs="PT Sans Caption" w:hAnsi="PT Sans Caption" w:eastAsia="PT Sans Caption" w:ascii="PT Sans Caption"/>
          <w:color w:val="363435"/>
          <w:spacing w:val="-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0(4)...20мА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326"/>
      </w:pPr>
      <w:r>
        <w:pict>
          <v:shape type="#_x0000_t75" style="width:9.26113pt;height:9.26113pt">
            <v:imagedata o:title="" r:id="rId8"/>
          </v:shape>
        </w:pict>
      </w:r>
      <w:r>
        <w:rPr>
          <w:rFonts w:cs="Times New Roman" w:hAnsi="Times New Roman" w:eastAsia="Times New Roman" w:ascii="Times New Roman"/>
          <w:position w:val="1"/>
          <w:sz w:val="20"/>
          <w:szCs w:val="20"/>
        </w:rPr>
        <w:t>  </w:t>
      </w:r>
      <w:r>
        <w:rPr>
          <w:rFonts w:cs="PT Sans Caption" w:hAnsi="PT Sans Caption" w:eastAsia="PT Sans Caption" w:ascii="PT Sans Caption"/>
          <w:color w:val="363435"/>
          <w:spacing w:val="-10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правление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воздушными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лапанами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площадью</w:t>
      </w:r>
      <w:r>
        <w:rPr>
          <w:rFonts w:cs="PT Sans Caption" w:hAnsi="PT Sans Caption" w:eastAsia="PT Sans Caption" w:ascii="PT Sans Caption"/>
          <w:color w:val="363435"/>
          <w:spacing w:val="-5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1,5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м²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326"/>
      </w:pPr>
      <w:r>
        <w:pict>
          <v:shape type="#_x0000_t75" style="width:9.26113pt;height:9.26113pt">
            <v:imagedata o:title="" r:id="rId9"/>
          </v:shape>
        </w:pict>
      </w:r>
      <w:r>
        <w:rPr>
          <w:rFonts w:cs="Times New Roman" w:hAnsi="Times New Roman" w:eastAsia="Times New Roman" w:ascii="Times New Roman"/>
          <w:position w:val="1"/>
          <w:sz w:val="20"/>
          <w:szCs w:val="20"/>
        </w:rPr>
        <w:t> 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р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утящий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момент</w:t>
      </w:r>
      <w:r>
        <w:rPr>
          <w:rFonts w:cs="PT Sans Caption" w:hAnsi="PT Sans Caption" w:eastAsia="PT Sans Caption" w:ascii="PT Sans Caption"/>
          <w:color w:val="363435"/>
          <w:spacing w:val="-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8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Нм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326"/>
      </w:pPr>
      <w:r>
        <w:pict>
          <v:shape type="#_x0000_t75" style="width:9.26113pt;height:9.26113pt">
            <v:imagedata o:title="" r:id="rId10"/>
          </v:shape>
        </w:pict>
      </w:r>
      <w:r>
        <w:rPr>
          <w:rFonts w:cs="Times New Roman" w:hAnsi="Times New Roman" w:eastAsia="Times New Roman" w:ascii="Times New Roman"/>
          <w:position w:val="1"/>
          <w:sz w:val="20"/>
          <w:szCs w:val="20"/>
        </w:rPr>
        <w:t> 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Возм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жно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взрывозащищенное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исп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лнение.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6636" w:type="dxa"/>
            <w:gridSpan w:val="2"/>
            <w:tcBorders>
              <w:top w:val="single" w:sz="8" w:space="0" w:color="6886C2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Номинальное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напря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ение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В=/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В~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правление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0(2)...10В=,</w:t>
            </w:r>
            <w:r>
              <w:rPr>
                <w:rFonts w:cs="PT Sans Caption" w:hAnsi="PT Sans Caption" w:eastAsia="PT Sans Caption" w:ascii="PT Sans Caption"/>
                <w:color w:val="363435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0(4)...20мА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тре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ляемая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мощно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ть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при</w:t>
            </w:r>
            <w:r>
              <w:rPr>
                <w:rFonts w:cs="PT Sans Caption" w:hAnsi="PT Sans Caption" w:eastAsia="PT Sans Caption" w:ascii="PT Sans Caption"/>
                <w:color w:val="363435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дви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ении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3.5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Вт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3707" w:type="dxa"/>
            <w:vMerge w:val=""/>
            <w:tcBorders>
              <w:left w:val="single" w:sz="8" w:space="0" w:color="6886C2"/>
              <w:bottom w:val="single" w:sz="8" w:space="0" w:color="6886C2"/>
              <w:right w:val="nil" w:sz="6" w:space="0" w:color="auto"/>
            </w:tcBorders>
          </w:tcPr>
          <w:p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по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ое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0,7</w:t>
            </w:r>
            <w:r>
              <w:rPr>
                <w:rFonts w:cs="PT Sans Caption" w:hAnsi="PT Sans Caption" w:eastAsia="PT Sans Caption" w:ascii="PT Sans Caption"/>
                <w:color w:val="363435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Вт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утящий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момент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Нм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повор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та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0°...90°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Время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повор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та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-5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ек.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Индикация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ения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cs="PT Sans Caption" w:hAnsi="PT Sans Caption" w:eastAsia="PT Sans Caption" w:ascii="PT Sans Caption"/>
                <w:color w:val="363435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ханич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ская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PT Sans Caption" w:hAnsi="PT Sans Caption" w:eastAsia="PT Sans Caption" w:ascii="PT Sans Caption"/>
                <w:color w:val="363435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указа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т</w:t>
            </w:r>
            <w:r>
              <w:rPr>
                <w:rFonts w:cs="PT Sans Caption" w:hAnsi="PT Sans Caption" w:eastAsia="PT Sans Caption" w:ascii="PT Sans Caption"/>
                <w:color w:val="363435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ла</w:t>
            </w:r>
            <w:r>
              <w:rPr>
                <w:rFonts w:cs="PT Sans Caption" w:hAnsi="PT Sans Caption" w:eastAsia="PT Sans Caption" w:ascii="PT Sans Caption"/>
                <w:color w:val="363435"/>
                <w:spacing w:val="-5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защиты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III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(в</w:t>
            </w:r>
            <w:r>
              <w:rPr>
                <w:rFonts w:cs="PT Sans Caption" w:hAnsi="PT Sans Caption" w:eastAsia="PT Sans Caption" w:ascii="PT Sans Caption"/>
                <w:color w:val="363435"/>
                <w:spacing w:val="-5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из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лировано)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12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т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епень</w:t>
            </w:r>
            <w:r>
              <w:rPr>
                <w:rFonts w:cs="PT Sans Caption" w:hAnsi="PT Sans Caption" w:eastAsia="PT Sans Caption" w:ascii="PT Sans Caption"/>
                <w:color w:val="363435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защиты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орп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у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cs="PT Sans Caption" w:hAnsi="PT Sans Caption" w:eastAsia="PT Sans Caption" w:ascii="PT Sans Caption"/>
                <w:color w:val="363435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54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ровень</w:t>
            </w:r>
            <w:r>
              <w:rPr>
                <w:rFonts w:cs="PT Sans Caption" w:hAnsi="PT Sans Caption" w:eastAsia="PT Sans Caption" w:ascii="PT Sans Caption"/>
                <w:color w:val="363435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шума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с.</w:t>
            </w:r>
            <w:r>
              <w:rPr>
                <w:rFonts w:cs="PT Sans Caption" w:hAnsi="PT Sans Caption" w:eastAsia="PT Sans Caption" w:ascii="PT Sans Caption"/>
                <w:color w:val="363435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45</w:t>
            </w:r>
            <w:r>
              <w:rPr>
                <w:rFonts w:cs="PT Sans Caption" w:hAnsi="PT Sans Caption" w:eastAsia="PT Sans Caption" w:ascii="PT Sans Caption"/>
                <w:color w:val="363435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дБ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26"/>
                <w:w w:val="100"/>
                <w:sz w:val="20"/>
                <w:szCs w:val="20"/>
              </w:rPr>
              <w:t>Т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емпература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ок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ужающей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ср</w:t>
            </w:r>
            <w:r>
              <w:rPr>
                <w:rFonts w:cs="PT Sans Caption" w:hAnsi="PT Sans Caption" w:eastAsia="PT Sans Caption" w:ascii="PT Sans Caption"/>
                <w:color w:val="363435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ды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-30°…+60°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абочая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т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емпература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-30°…+50°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Влажно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ть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5%...95%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без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онденсата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-26"/>
                <w:w w:val="100"/>
                <w:sz w:val="20"/>
                <w:szCs w:val="20"/>
              </w:rPr>
              <w:t>Т</w:t>
            </w:r>
            <w:r>
              <w:rPr>
                <w:rFonts w:cs="PT Sans Caption" w:hAnsi="PT Sans Caption" w:eastAsia="PT Sans Caption" w:ascii="PT Sans Caption"/>
                <w:color w:val="363435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-4"/>
                <w:w w:val="100"/>
                <w:sz w:val="20"/>
                <w:szCs w:val="20"/>
              </w:rPr>
              <w:t>х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об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луживание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Не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тре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у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т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ся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nil" w:sz="6" w:space="0" w:color="auto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Срок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лужбы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000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ци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лов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7" w:hRule="exact"/>
        </w:trPr>
        <w:tc>
          <w:tcPr>
            <w:tcW w:w="6636" w:type="dxa"/>
            <w:gridSpan w:val="2"/>
            <w:tcBorders>
              <w:top w:val="nil" w:sz="6" w:space="0" w:color="auto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20"/>
              <w:ind w:left="8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(не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cs="PT Sans Caption" w:hAnsi="PT Sans Caption" w:eastAsia="PT Sans Caption" w:ascii="PT Sans Caption"/>
                <w:color w:val="363435"/>
                <w:spacing w:val="-1"/>
                <w:w w:val="100"/>
                <w:sz w:val="20"/>
                <w:szCs w:val="20"/>
              </w:rPr>
              <w:t>о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cs="PT Sans Caption" w:hAnsi="PT Sans Caption" w:eastAsia="PT Sans Caption" w:ascii="PT Sans Caption"/>
                <w:color w:val="363435"/>
                <w:spacing w:val="-2"/>
                <w:w w:val="100"/>
                <w:sz w:val="20"/>
                <w:szCs w:val="20"/>
              </w:rPr>
              <w:t>е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е)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>
            <w:pPr>
              <w:rPr>
                <w:rFonts w:cs="PT Sans Caption" w:hAnsi="PT Sans Caption" w:eastAsia="PT Sans Caption" w:ascii="PT Sans Caption"/>
                <w:sz w:val="20"/>
                <w:szCs w:val="20"/>
              </w:rPr>
              <w:jc w:val="left"/>
              <w:spacing w:before="10"/>
              <w:ind w:left="70"/>
            </w:pP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1,3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PT Sans Caption" w:hAnsi="PT Sans Caption" w:eastAsia="PT Sans Caption" w:ascii="PT Sans Caption"/>
                <w:color w:val="363435"/>
                <w:spacing w:val="0"/>
                <w:w w:val="100"/>
                <w:sz w:val="20"/>
                <w:szCs w:val="20"/>
              </w:rPr>
              <w:t>кг</w:t>
            </w:r>
            <w:r>
              <w:rPr>
                <w:rFonts w:cs="PT Sans Caption" w:hAnsi="PT Sans Caption" w:eastAsia="PT Sans Caption" w:ascii="PT Sans Captio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NumType w:start="1"/>
          <w:pgMar w:header="703" w:footer="1553" w:top="2580" w:bottom="280" w:left="620" w:right="600"/>
          <w:headerReference w:type="default" r:id="rId3"/>
          <w:footerReference w:type="default" r:id="rId4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PT Sans Caption Bold" w:hAnsi="PT Sans Caption Bold" w:eastAsia="PT Sans Caption Bold" w:ascii="PT Sans Caption Bold"/>
          <w:sz w:val="24"/>
          <w:szCs w:val="24"/>
        </w:rPr>
        <w:jc w:val="left"/>
        <w:spacing w:before="2" w:lineRule="exact" w:line="300"/>
        <w:ind w:left="387"/>
      </w:pP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Принцип</w:t>
      </w:r>
      <w:r>
        <w:rPr>
          <w:rFonts w:cs="PT Sans Caption Bold" w:hAnsi="PT Sans Caption Bold" w:eastAsia="PT Sans Caption Bold" w:ascii="PT Sans Caption Bold"/>
          <w:b/>
          <w:color w:val="363435"/>
          <w:spacing w:val="-7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дей</w:t>
      </w:r>
      <w:r>
        <w:rPr>
          <w:rFonts w:cs="PT Sans Caption Bold" w:hAnsi="PT Sans Caption Bold" w:eastAsia="PT Sans Caption Bold" w:ascii="PT Sans Caption Bold"/>
          <w:b/>
          <w:color w:val="363435"/>
          <w:spacing w:val="-2"/>
          <w:w w:val="100"/>
          <w:sz w:val="24"/>
          <w:szCs w:val="24"/>
        </w:rPr>
        <w:t>с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твия</w:t>
      </w:r>
      <w:r>
        <w:rPr>
          <w:rFonts w:cs="PT Sans Caption Bold" w:hAnsi="PT Sans Caption Bold" w:eastAsia="PT Sans Caption Bold" w:ascii="PT Sans Caption Bold"/>
          <w:color w:val="000000"/>
          <w:spacing w:val="0"/>
          <w:w w:val="100"/>
          <w:sz w:val="24"/>
          <w:szCs w:val="24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00"/>
        <w:ind w:left="387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При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даче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управляюще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сигнала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прои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х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дит</w:t>
      </w:r>
      <w:r>
        <w:rPr>
          <w:rFonts w:cs="PT Sans Caption" w:hAnsi="PT Sans Caption" w:eastAsia="PT Sans Caption" w:ascii="PT Sans Caption"/>
          <w:color w:val="363435"/>
          <w:spacing w:val="13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вращение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вала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э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лектроприв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да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ж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ениям</w:t>
      </w:r>
      <w:r>
        <w:rPr>
          <w:rFonts w:cs="PT Sans Caption" w:hAnsi="PT Sans Caption" w:eastAsia="PT Sans Caption" w:ascii="PT Sans Captio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11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-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кры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или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закры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зависимо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-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личины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управляюще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сигнала.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387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На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пла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да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ве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р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хней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крыш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ой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на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х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ди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ся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пере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люча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ль,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тум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б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лер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1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оро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произв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дит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смену</w:t>
      </w:r>
      <w:r>
        <w:rPr>
          <w:rFonts w:cs="PT Sans Caption" w:hAnsi="PT Sans Caption" w:eastAsia="PT Sans Caption" w:ascii="PT Sans Caption"/>
          <w:color w:val="363435"/>
          <w:spacing w:val="7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направления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вращения: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«ON»</w:t>
      </w:r>
      <w:r>
        <w:rPr>
          <w:rFonts w:cs="PT Sans Caption" w:hAnsi="PT Sans Caption" w:eastAsia="PT Sans Caption" w:ascii="PT Sans Caption"/>
          <w:color w:val="363435"/>
          <w:spacing w:val="13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-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по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ча</w:t>
      </w:r>
      <w:r>
        <w:rPr>
          <w:rFonts w:cs="PT Sans Caption" w:hAnsi="PT Sans Caption" w:eastAsia="PT Sans Caption" w:ascii="PT Sans Caption"/>
          <w:color w:val="363435"/>
          <w:spacing w:val="-5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овой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тр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е;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«OFF»</w:t>
      </w:r>
      <w:r>
        <w:rPr>
          <w:rFonts w:cs="PT Sans Caption" w:hAnsi="PT Sans Caption" w:eastAsia="PT Sans Caption" w:ascii="PT Sans Caption"/>
          <w:color w:val="363435"/>
          <w:spacing w:val="13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-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тив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ча</w:t>
      </w:r>
      <w:r>
        <w:rPr>
          <w:rFonts w:cs="PT Sans Caption" w:hAnsi="PT Sans Caption" w:eastAsia="PT Sans Caption" w:ascii="PT Sans Caption"/>
          <w:color w:val="363435"/>
          <w:spacing w:val="-5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овой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тр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лки.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26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ум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б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лер</w:t>
      </w:r>
      <w:r>
        <w:rPr>
          <w:rFonts w:cs="PT Sans Caption" w:hAnsi="PT Sans Caption" w:eastAsia="PT Sans Caption" w:ascii="PT Sans Captio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2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произв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дит</w:t>
      </w:r>
      <w:r>
        <w:rPr>
          <w:rFonts w:cs="PT Sans Caption" w:hAnsi="PT Sans Caption" w:eastAsia="PT Sans Caption" w:ascii="PT Sans Caption"/>
          <w:color w:val="363435"/>
          <w:spacing w:val="17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пере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лючение</w:t>
      </w:r>
      <w:r>
        <w:rPr>
          <w:rFonts w:cs="PT Sans Caption" w:hAnsi="PT Sans Caption" w:eastAsia="PT Sans Caption" w:ascii="PT Sans Caption"/>
          <w:color w:val="363435"/>
          <w:spacing w:val="19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диапазона</w:t>
      </w:r>
      <w:r>
        <w:rPr>
          <w:rFonts w:cs="PT Sans Caption" w:hAnsi="PT Sans Caption" w:eastAsia="PT Sans Caption" w:ascii="PT Sans Captio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личины</w:t>
      </w:r>
      <w:r>
        <w:rPr>
          <w:rFonts w:cs="PT Sans Caption" w:hAnsi="PT Sans Caption" w:eastAsia="PT Sans Caption" w:ascii="PT Sans Captio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управляюще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сигнала: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47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«ON»</w:t>
      </w:r>
      <w:r>
        <w:rPr>
          <w:rFonts w:cs="PT Sans Caption" w:hAnsi="PT Sans Caption" w:eastAsia="PT Sans Caption" w:ascii="PT Sans Caption"/>
          <w:color w:val="363435"/>
          <w:spacing w:val="2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-</w:t>
      </w:r>
      <w:r>
        <w:rPr>
          <w:rFonts w:cs="PT Sans Caption" w:hAnsi="PT Sans Caption" w:eastAsia="PT Sans Caption" w:ascii="PT Sans Caption"/>
          <w:color w:val="363435"/>
          <w:spacing w:val="8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0…10В</w:t>
      </w:r>
      <w:r>
        <w:rPr>
          <w:rFonts w:cs="PT Sans Caption" w:hAnsi="PT Sans Caption" w:eastAsia="PT Sans Caption" w:ascii="PT Sans Captio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или</w:t>
      </w:r>
      <w:r>
        <w:rPr>
          <w:rFonts w:cs="PT Sans Caption" w:hAnsi="PT Sans Caption" w:eastAsia="PT Sans Caption" w:ascii="PT Sans Captio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0…20мА;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«OFF»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-</w:t>
      </w:r>
      <w:r>
        <w:rPr>
          <w:rFonts w:cs="PT Sans Caption" w:hAnsi="PT Sans Caption" w:eastAsia="PT Sans Caption" w:ascii="PT Sans Caption"/>
          <w:color w:val="363435"/>
          <w:spacing w:val="-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2…10В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или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4…20м</w:t>
      </w:r>
      <w:r>
        <w:rPr>
          <w:rFonts w:cs="PT Sans Caption" w:hAnsi="PT Sans Caption" w:eastAsia="PT Sans Caption" w:ascii="PT Sans Caption"/>
          <w:color w:val="363435"/>
          <w:spacing w:val="5"/>
          <w:w w:val="100"/>
          <w:position w:val="1"/>
          <w:sz w:val="20"/>
          <w:szCs w:val="20"/>
        </w:rPr>
        <w:t>А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PT Sans Caption Bold" w:hAnsi="PT Sans Caption Bold" w:eastAsia="PT Sans Caption Bold" w:ascii="PT Sans Caption Bold"/>
          <w:sz w:val="24"/>
          <w:szCs w:val="24"/>
        </w:rPr>
        <w:jc w:val="left"/>
        <w:spacing w:lineRule="exact" w:line="300"/>
        <w:ind w:left="387"/>
      </w:pP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Монтаж</w:t>
      </w:r>
      <w:r>
        <w:rPr>
          <w:rFonts w:cs="PT Sans Caption Bold" w:hAnsi="PT Sans Caption Bold" w:eastAsia="PT Sans Caption Bold" w:ascii="PT Sans Caption Bold"/>
          <w:color w:val="000000"/>
          <w:spacing w:val="0"/>
          <w:w w:val="100"/>
          <w:sz w:val="24"/>
          <w:szCs w:val="24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00"/>
        <w:ind w:left="387"/>
      </w:pPr>
      <w:r>
        <w:rPr>
          <w:rFonts w:cs="PT Sans Caption" w:hAnsi="PT Sans Caption" w:eastAsia="PT Sans Caption" w:ascii="PT Sans Caption"/>
          <w:color w:val="363435"/>
          <w:spacing w:val="-6"/>
          <w:w w:val="100"/>
          <w:position w:val="1"/>
          <w:sz w:val="20"/>
          <w:szCs w:val="20"/>
        </w:rPr>
        <w:t>Э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лектроприв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11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лег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танавливае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ся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непоср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твенно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на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вал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творки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лапана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6...16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мм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и</w:t>
      </w:r>
      <w:r>
        <w:rPr>
          <w:rFonts w:cs="PT Sans Caption" w:hAnsi="PT Sans Caption" w:eastAsia="PT Sans Caption" w:ascii="PT Sans Captio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закре-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пляе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ся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помощью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универсально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креп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жно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трой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тва.</w:t>
      </w:r>
      <w:r>
        <w:rPr>
          <w:rFonts w:cs="PT Sans Caption" w:hAnsi="PT Sans Caption" w:eastAsia="PT Sans Caption" w:ascii="PT Sans Caption"/>
          <w:color w:val="363435"/>
          <w:spacing w:val="-8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орп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-9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лапана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э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лектроприв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крепи</w:t>
      </w:r>
      <w:r>
        <w:rPr>
          <w:rFonts w:cs="PT Sans Caption" w:hAnsi="PT Sans Caption" w:eastAsia="PT Sans Caption" w:ascii="PT Sans Caption"/>
          <w:color w:val="363435"/>
          <w:spacing w:val="-11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-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ся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помощи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универсальной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креп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жной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пла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тины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или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непоср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твенно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на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орп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лапана.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PT Sans Caption Bold" w:hAnsi="PT Sans Caption Bold" w:eastAsia="PT Sans Caption Bold" w:ascii="PT Sans Caption Bold"/>
          <w:sz w:val="24"/>
          <w:szCs w:val="24"/>
        </w:rPr>
        <w:jc w:val="left"/>
        <w:spacing w:lineRule="exact" w:line="300"/>
        <w:ind w:left="387"/>
      </w:pP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Сигнализация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пол</w:t>
      </w:r>
      <w:r>
        <w:rPr>
          <w:rFonts w:cs="PT Sans Caption Bold" w:hAnsi="PT Sans Caption Bold" w:eastAsia="PT Sans Caption Bold" w:ascii="PT Sans Caption Bold"/>
          <w:b/>
          <w:color w:val="363435"/>
          <w:spacing w:val="-1"/>
          <w:w w:val="100"/>
          <w:sz w:val="24"/>
          <w:szCs w:val="24"/>
        </w:rPr>
        <w:t>о</w:t>
      </w:r>
      <w:r>
        <w:rPr>
          <w:rFonts w:cs="PT Sans Caption Bold" w:hAnsi="PT Sans Caption Bold" w:eastAsia="PT Sans Caption Bold" w:ascii="PT Sans Caption Bold"/>
          <w:b/>
          <w:color w:val="363435"/>
          <w:spacing w:val="-4"/>
          <w:w w:val="100"/>
          <w:sz w:val="24"/>
          <w:szCs w:val="24"/>
        </w:rPr>
        <w:t>ж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ений</w:t>
      </w:r>
      <w:r>
        <w:rPr>
          <w:rFonts w:cs="PT Sans Caption Bold" w:hAnsi="PT Sans Caption Bold" w:eastAsia="PT Sans Caption Bold" w:ascii="PT Sans Caption Bold"/>
          <w:b/>
          <w:color w:val="363435"/>
          <w:spacing w:val="-7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для</w:t>
      </w:r>
      <w:r>
        <w:rPr>
          <w:rFonts w:cs="PT Sans Caption Bold" w:hAnsi="PT Sans Caption Bold" w:eastAsia="PT Sans Caption Bold" w:ascii="PT Sans Caption Bold"/>
          <w:b/>
          <w:color w:val="363435"/>
          <w:spacing w:val="-11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AP24-8</w:t>
      </w:r>
      <w:r>
        <w:rPr>
          <w:rFonts w:cs="PT Sans Caption Bold" w:hAnsi="PT Sans Caption Bold" w:eastAsia="PT Sans Caption Bold" w:ascii="PT Sans Caption Bold"/>
          <w:color w:val="000000"/>
          <w:spacing w:val="0"/>
          <w:w w:val="100"/>
          <w:sz w:val="24"/>
          <w:szCs w:val="24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00"/>
        <w:ind w:left="387"/>
      </w:pPr>
      <w:r>
        <w:rPr>
          <w:rFonts w:cs="PT Sans Caption" w:hAnsi="PT Sans Caption" w:eastAsia="PT Sans Caption" w:ascii="PT Sans Caption"/>
          <w:color w:val="363435"/>
          <w:spacing w:val="-6"/>
          <w:w w:val="100"/>
          <w:position w:val="1"/>
          <w:sz w:val="20"/>
          <w:szCs w:val="20"/>
        </w:rPr>
        <w:t>Э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лектроприв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выдает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сигнал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обратной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связи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зависимо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ти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ла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повор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та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вала</w:t>
      </w:r>
      <w:r>
        <w:rPr>
          <w:rFonts w:cs="PT Sans Caption" w:hAnsi="PT Sans Caption" w:eastAsia="PT Sans Caption" w:ascii="PT Sans Captio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прив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да,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кроме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PT Sans Caption" w:hAnsi="PT Sans Caption" w:eastAsia="PT Sans Caption" w:ascii="PT Sans Caption"/>
          <w:sz w:val="20"/>
          <w:szCs w:val="20"/>
        </w:rPr>
        <w:jc w:val="left"/>
        <w:spacing w:lineRule="exact" w:line="220"/>
        <w:ind w:left="103"/>
      </w:pP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г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пром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жу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очное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о</w:t>
      </w:r>
      <w:r>
        <w:rPr>
          <w:rFonts w:cs="PT Sans Caption" w:hAnsi="PT Sans Caption" w:eastAsia="PT Sans Caption" w:ascii="PT Sans Caption"/>
          <w:color w:val="363435"/>
          <w:spacing w:val="-1"/>
          <w:w w:val="100"/>
          <w:position w:val="1"/>
          <w:sz w:val="20"/>
          <w:szCs w:val="20"/>
        </w:rPr>
        <w:t>ж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ение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опр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д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ляе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ся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по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м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ханич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с</w:t>
      </w:r>
      <w:r>
        <w:rPr>
          <w:rFonts w:cs="PT Sans Caption" w:hAnsi="PT Sans Caption" w:eastAsia="PT Sans Caption" w:ascii="PT Sans Caption"/>
          <w:color w:val="363435"/>
          <w:spacing w:val="-2"/>
          <w:w w:val="100"/>
          <w:position w:val="1"/>
          <w:sz w:val="20"/>
          <w:szCs w:val="20"/>
        </w:rPr>
        <w:t>к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ому</w:t>
      </w:r>
      <w:r>
        <w:rPr>
          <w:rFonts w:cs="PT Sans Caption" w:hAnsi="PT Sans Caption" w:eastAsia="PT Sans Caption" w:ascii="PT Sans Caption"/>
          <w:color w:val="363435"/>
          <w:spacing w:val="-7"/>
          <w:w w:val="100"/>
          <w:position w:val="1"/>
          <w:sz w:val="20"/>
          <w:szCs w:val="20"/>
        </w:rPr>
        <w:t> 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указа</w:t>
      </w:r>
      <w:r>
        <w:rPr>
          <w:rFonts w:cs="PT Sans Caption" w:hAnsi="PT Sans Caption" w:eastAsia="PT Sans Caption" w:ascii="PT Sans Caption"/>
          <w:color w:val="363435"/>
          <w:spacing w:val="-3"/>
          <w:w w:val="100"/>
          <w:position w:val="1"/>
          <w:sz w:val="20"/>
          <w:szCs w:val="20"/>
        </w:rPr>
        <w:t>т</w:t>
      </w:r>
      <w:r>
        <w:rPr>
          <w:rFonts w:cs="PT Sans Caption" w:hAnsi="PT Sans Caption" w:eastAsia="PT Sans Caption" w:ascii="PT Sans Caption"/>
          <w:color w:val="363435"/>
          <w:spacing w:val="-4"/>
          <w:w w:val="100"/>
          <w:position w:val="1"/>
          <w:sz w:val="20"/>
          <w:szCs w:val="20"/>
        </w:rPr>
        <w:t>е</w:t>
      </w:r>
      <w:r>
        <w:rPr>
          <w:rFonts w:cs="PT Sans Caption" w:hAnsi="PT Sans Caption" w:eastAsia="PT Sans Caption" w:ascii="PT Sans Caption"/>
          <w:color w:val="363435"/>
          <w:spacing w:val="0"/>
          <w:w w:val="100"/>
          <w:position w:val="1"/>
          <w:sz w:val="20"/>
          <w:szCs w:val="20"/>
        </w:rPr>
        <w:t>лю.</w:t>
      </w:r>
      <w:r>
        <w:rPr>
          <w:rFonts w:cs="PT Sans Caption" w:hAnsi="PT Sans Caption" w:eastAsia="PT Sans Caption" w:ascii="PT Sans Captio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85"/>
        <w:sectPr>
          <w:pgMar w:header="703" w:footer="1553" w:top="2580" w:bottom="280" w:left="620" w:right="600"/>
          <w:pgSz w:w="11920" w:h="16840"/>
        </w:sectPr>
      </w:pPr>
      <w:r>
        <w:pict>
          <v:shape type="#_x0000_t75" style="width:344.918pt;height:343.134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PT Sans Caption Bold" w:hAnsi="PT Sans Caption Bold" w:eastAsia="PT Sans Caption Bold" w:ascii="PT Sans Caption Bold"/>
          <w:sz w:val="24"/>
          <w:szCs w:val="24"/>
        </w:rPr>
        <w:jc w:val="left"/>
        <w:spacing w:before="2"/>
        <w:ind w:left="2905"/>
      </w:pPr>
      <w:r>
        <w:rPr>
          <w:rFonts w:cs="PT Sans Caption Bold" w:hAnsi="PT Sans Caption Bold" w:eastAsia="PT Sans Caption Bold" w:ascii="PT Sans Caption Bold"/>
          <w:b/>
          <w:color w:val="363435"/>
          <w:spacing w:val="-3"/>
          <w:w w:val="100"/>
          <w:sz w:val="24"/>
          <w:szCs w:val="24"/>
        </w:rPr>
        <w:t>С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ХЕМЫ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-5"/>
          <w:w w:val="100"/>
          <w:sz w:val="24"/>
          <w:szCs w:val="24"/>
        </w:rPr>
        <w:t>Э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ЛЕ</w:t>
      </w:r>
      <w:r>
        <w:rPr>
          <w:rFonts w:cs="PT Sans Caption Bold" w:hAnsi="PT Sans Caption Bold" w:eastAsia="PT Sans Caption Bold" w:ascii="PT Sans Caption Bold"/>
          <w:b/>
          <w:color w:val="363435"/>
          <w:spacing w:val="-15"/>
          <w:w w:val="100"/>
          <w:sz w:val="24"/>
          <w:szCs w:val="24"/>
        </w:rPr>
        <w:t>К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ТРИЧЕСКИХ</w:t>
      </w:r>
      <w:r>
        <w:rPr>
          <w:rFonts w:cs="PT Sans Caption Bold" w:hAnsi="PT Sans Caption Bold" w:eastAsia="PT Sans Caption Bold" w:ascii="PT Sans Caption Bold"/>
          <w:b/>
          <w:color w:val="363435"/>
          <w:spacing w:val="-4"/>
          <w:w w:val="100"/>
          <w:sz w:val="24"/>
          <w:szCs w:val="24"/>
        </w:rPr>
        <w:t> 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П</w:t>
      </w:r>
      <w:r>
        <w:rPr>
          <w:rFonts w:cs="PT Sans Caption Bold" w:hAnsi="PT Sans Caption Bold" w:eastAsia="PT Sans Caption Bold" w:ascii="PT Sans Caption Bold"/>
          <w:b/>
          <w:color w:val="363435"/>
          <w:spacing w:val="-5"/>
          <w:w w:val="100"/>
          <w:sz w:val="24"/>
          <w:szCs w:val="24"/>
        </w:rPr>
        <w:t>О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Д</w:t>
      </w:r>
      <w:r>
        <w:rPr>
          <w:rFonts w:cs="PT Sans Caption Bold" w:hAnsi="PT Sans Caption Bold" w:eastAsia="PT Sans Caption Bold" w:ascii="PT Sans Caption Bold"/>
          <w:b/>
          <w:color w:val="363435"/>
          <w:spacing w:val="-10"/>
          <w:w w:val="100"/>
          <w:sz w:val="24"/>
          <w:szCs w:val="24"/>
        </w:rPr>
        <w:t>К</w:t>
      </w:r>
      <w:r>
        <w:rPr>
          <w:rFonts w:cs="PT Sans Caption Bold" w:hAnsi="PT Sans Caption Bold" w:eastAsia="PT Sans Caption Bold" w:ascii="PT Sans Caption Bold"/>
          <w:b/>
          <w:color w:val="363435"/>
          <w:spacing w:val="0"/>
          <w:w w:val="100"/>
          <w:sz w:val="24"/>
          <w:szCs w:val="24"/>
        </w:rPr>
        <w:t>ЛЮЧЕНИЙ</w:t>
      </w:r>
      <w:r>
        <w:rPr>
          <w:rFonts w:cs="PT Sans Caption Bold" w:hAnsi="PT Sans Caption Bold" w:eastAsia="PT Sans Caption Bold" w:ascii="PT Sans Caption Bold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03"/>
      </w:pPr>
      <w:r>
        <w:pict>
          <v:shape type="#_x0000_t75" style="width:323.116pt;height:155.904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93"/>
      </w:pPr>
      <w:r>
        <w:pict>
          <v:shape type="#_x0000_t75" style="width:382.964pt;height:341.943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703" w:footer="1553" w:top="2580" w:bottom="280" w:left="620" w:right="6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49.067pt;margin-top:754.225pt;width:97.141pt;height:87.665pt;mso-position-horizontal-relative:page;mso-position-vertical-relative:page;z-index:-271" coordorigin="4981,15085" coordsize="1943,1753">
          <v:group style="position:absolute;left:4991;top:15095;width:1923;height:1743" coordorigin="4991,15095" coordsize="1923,1743">
            <v:shape style="position:absolute;left:4991;top:15095;width:1923;height:1743" coordorigin="4991,15095" coordsize="1923,1743" path="m4991,16838l6914,16838,6914,15095,4991,15095,4991,16838xe" filled="t" fillcolor="#6987C3" stroked="f">
              <v:path arrowok="t"/>
              <v:fill/>
            </v:shape>
            <v:shape type="#_x0000_t75" style="position:absolute;left:5772;top:15256;width:362;height:346">
              <v:imagedata o:title="" r:id="rId1"/>
            </v:shape>
          </v:group>
          <w10:wrap type="none"/>
        </v:group>
      </w:pict>
    </w:r>
    <w:r>
      <w:pict>
        <v:group style="position:absolute;margin-left:531.929pt;margin-top:778.544pt;width:27.346pt;height:27.346pt;mso-position-horizontal-relative:page;mso-position-vertical-relative:page;z-index:-270" coordorigin="10639,15571" coordsize="547,547">
          <v:shape style="position:absolute;left:10639;top:15571;width:547;height:547" coordorigin="10639,15571" coordsize="547,547" path="m10639,16118l11186,16118,11186,15571,10639,15571,10639,16118xe" filled="t" fillcolor="#315596" stroked="f">
            <v:path arrowok="t"/>
            <v:fill/>
          </v:shape>
          <w10:wrap type="none"/>
        </v:group>
      </w:pict>
    </w:r>
    <w:r>
      <w:pict>
        <v:shape type="#_x0000_t202" style="position:absolute;margin-left:258.841pt;margin-top:785.759pt;width:78.3799pt;height:12pt;mso-position-horizontal-relative:page;mso-position-vertical-relative:page;z-index:-269" filled="f" stroked="f">
          <v:textbox inset="0,0,0,0">
            <w:txbxContent>
              <w:p>
                <w:pPr>
                  <w:rPr>
                    <w:rFonts w:cs="EUROSTYLE_CYR" w:hAnsi="EUROSTYLE_CYR" w:eastAsia="EUROSTYLE_CYR" w:ascii="EUROSTYLE_CYR"/>
                    <w:sz w:val="20"/>
                    <w:szCs w:val="20"/>
                  </w:rPr>
                  <w:jc w:val="left"/>
                  <w:spacing w:before="12"/>
                  <w:ind w:left="20" w:right="-30"/>
                </w:pPr>
                <w:r>
                  <w:rPr>
                    <w:rFonts w:cs="EUROSTYLE_CYR" w:hAnsi="EUROSTYLE_CYR" w:eastAsia="EUROSTYLE_CYR" w:ascii="EUROSTYLE_CYR"/>
                    <w:color w:val="E9EBEC"/>
                    <w:spacing w:val="16"/>
                    <w:sz w:val="20"/>
                    <w:szCs w:val="20"/>
                  </w:rPr>
                  <w:t>8-80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0"/>
                    <w:sz w:val="20"/>
                    <w:szCs w:val="20"/>
                  </w:rPr>
                  <w:t>0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-42"/>
                    <w:sz w:val="20"/>
                    <w:szCs w:val="20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-7"/>
                    <w:sz w:val="20"/>
                    <w:szCs w:val="20"/>
                  </w:rPr>
                  <w:t>-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16"/>
                    <w:sz w:val="20"/>
                    <w:szCs w:val="20"/>
                  </w:rPr>
                  <w:t>10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0"/>
                    <w:sz w:val="20"/>
                    <w:szCs w:val="20"/>
                  </w:rPr>
                  <w:t>0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-42"/>
                    <w:sz w:val="20"/>
                    <w:szCs w:val="20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-7"/>
                    <w:sz w:val="20"/>
                    <w:szCs w:val="20"/>
                  </w:rPr>
                  <w:t>-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16"/>
                    <w:sz w:val="20"/>
                    <w:szCs w:val="20"/>
                  </w:rPr>
                  <w:t>71-2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0"/>
                    <w:sz w:val="20"/>
                    <w:szCs w:val="20"/>
                  </w:rPr>
                  <w:t>3</w:t>
                </w:r>
                <w:r>
                  <w:rPr>
                    <w:rFonts w:cs="EUROSTYLE_CYR" w:hAnsi="EUROSTYLE_CYR" w:eastAsia="EUROSTYLE_CYR" w:ascii="EUROSTYLE_CYR"/>
                    <w:color w:val="E9EBEC"/>
                    <w:spacing w:val="-42"/>
                    <w:sz w:val="20"/>
                    <w:szCs w:val="20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0.022pt;margin-top:785.822pt;width:11.1945pt;height:13.6378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PT Sans Caption Bold" w:hAnsi="PT Sans Caption Bold" w:eastAsia="PT Sans Caption Bold" w:ascii="PT Sans Caption Bold"/>
                    <w:sz w:val="22"/>
                    <w:szCs w:val="22"/>
                  </w:rPr>
                  <w:jc w:val="left"/>
                  <w:spacing w:lineRule="exact" w:line="260"/>
                  <w:ind w:left="41"/>
                </w:pPr>
                <w:r>
                  <w:rPr>
                    <w:rFonts w:cs="PT Sans Caption Bold" w:hAnsi="PT Sans Caption Bold" w:eastAsia="PT Sans Caption Bold" w:ascii="PT Sans Caption Bold"/>
                    <w:b/>
                    <w:color w:val="E9EBEC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PT Sans Caption Bold" w:hAnsi="PT Sans Caption Bold" w:eastAsia="PT Sans Caption Bold" w:ascii="PT Sans Caption Bold"/>
                    <w:b/>
                    <w:color w:val="E9EBEC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PT Sans Caption Bold" w:hAnsi="PT Sans Caption Bold" w:eastAsia="PT Sans Caption Bold" w:ascii="PT Sans Caption Bold"/>
                    <w:b/>
                    <w:color w:val="E9EBEC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PT Sans Caption Bold" w:hAnsi="PT Sans Caption Bold" w:eastAsia="PT Sans Caption Bold" w:ascii="PT Sans Caption Bold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5.1309pt;margin-top:34.9579pt;width:73.6239pt;height:95.4956pt;mso-position-horizontal-relative:page;mso-position-vertical-relative:page;z-index:-275">
          <v:imagedata o:title="" r:id="rId1"/>
        </v:shape>
      </w:pict>
    </w:r>
    <w:r>
      <w:pict>
        <v:group style="position:absolute;margin-left:135.969pt;margin-top:127.436pt;width:423.307pt;height:0pt;mso-position-horizontal-relative:page;mso-position-vertical-relative:page;z-index:-274" coordorigin="2719,2549" coordsize="8466,0">
          <v:shape style="position:absolute;left:2719;top:2549;width:8466;height:0" coordorigin="2719,2549" coordsize="8466,0" path="m2719,2549l11186,2549e" filled="f" stroked="t" strokeweight="1pt" strokecolor="#315596">
            <v:path arrowok="t"/>
          </v:shape>
          <w10:wrap type="none"/>
        </v:group>
      </w:pict>
    </w:r>
    <w:r>
      <w:pict>
        <v:shape type="#_x0000_t202" style="position:absolute;margin-left:134.969pt;margin-top:34.1446pt;width:193.441pt;height:73.2558pt;mso-position-horizontal-relative:page;mso-position-vertical-relative:page;z-index:-273" filled="f" stroked="f">
          <v:textbox inset="0,0,0,0">
            <w:txbxContent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ОО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О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PT Sans" w:hAnsi="PT Sans" w:eastAsia="PT Sans" w:ascii="PT Sans"/>
                    <w:color w:val="364B8E"/>
                    <w:spacing w:val="0"/>
                    <w:w w:val="100"/>
                    <w:sz w:val="22"/>
                    <w:szCs w:val="22"/>
                  </w:rPr>
                  <w:t>«</w:t>
                </w:r>
                <w:r>
                  <w:rPr>
                    <w:rFonts w:cs="PT Sans" w:hAnsi="PT Sans" w:eastAsia="PT Sans" w:ascii="PT Sans"/>
                    <w:color w:val="364B8E"/>
                    <w:spacing w:val="-3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Спутни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PT Sans" w:hAnsi="PT Sans" w:eastAsia="PT Sans" w:ascii="PT Sans"/>
                    <w:color w:val="364B8E"/>
                    <w:spacing w:val="0"/>
                    <w:w w:val="100"/>
                    <w:sz w:val="22"/>
                    <w:szCs w:val="22"/>
                  </w:rPr>
                  <w:t>»</w:t>
                </w:r>
                <w:r>
                  <w:rPr>
                    <w:rFonts w:cs="PT Sans" w:hAnsi="PT Sans" w:eastAsia="PT Sans" w:ascii="PT Sans"/>
                    <w:color w:val="364B8E"/>
                    <w:spacing w:val="4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10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2" w:lineRule="auto" w:line="250"/>
                  <w:ind w:left="20" w:right="-13"/>
                </w:pPr>
                <w:r>
                  <w:rPr>
                    <w:rFonts w:cs="EUROSTYLE_CYR" w:hAnsi="EUROSTYLE_CYR" w:eastAsia="EUROSTYLE_CYR" w:ascii="EUROSTYLE_CYR"/>
                    <w:color w:val="364B8E"/>
                    <w:sz w:val="22"/>
                    <w:szCs w:val="22"/>
                  </w:rPr>
                  <w:t>г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Мо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в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ул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Сп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рт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о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в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я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д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19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тр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пом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е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щ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е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ни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е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омн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т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ind w:left="20"/>
                </w:pP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8-80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3"/>
                    <w:sz w:val="22"/>
                    <w:szCs w:val="22"/>
                  </w:rPr>
                  <w:t>-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10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3"/>
                    <w:sz w:val="22"/>
                    <w:szCs w:val="22"/>
                  </w:rPr>
                  <w:t>-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71-2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3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10"/>
                  <w:ind w:left="20"/>
                </w:pPr>
                <w:hyperlink r:id="rId2"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www.privo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0"/>
                      <w:sz w:val="22"/>
                      <w:szCs w:val="22"/>
                    </w:rPr>
                    <w:t>d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-42"/>
                      <w:sz w:val="22"/>
                      <w:szCs w:val="22"/>
                    </w:rPr>
                    <w:t> 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-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0"/>
                      <w:sz w:val="22"/>
                      <w:szCs w:val="22"/>
                    </w:rPr>
                    <w:t>s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-42"/>
                      <w:sz w:val="22"/>
                      <w:szCs w:val="22"/>
                    </w:rPr>
                    <w:t> 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putni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0"/>
                      <w:sz w:val="22"/>
                      <w:szCs w:val="22"/>
                    </w:rPr>
                    <w:t>k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-42"/>
                      <w:sz w:val="22"/>
                      <w:szCs w:val="22"/>
                    </w:rPr>
                    <w:t> 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.ru</w:t>
                  </w:r>
                </w:hyperlink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,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60"/>
                  <w:ind w:left="20"/>
                </w:pPr>
                <w:hyperlink r:id="rId3"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info@privo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0"/>
                      <w:sz w:val="22"/>
                      <w:szCs w:val="22"/>
                    </w:rPr>
                    <w:t>d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-42"/>
                      <w:sz w:val="22"/>
                      <w:szCs w:val="22"/>
                    </w:rPr>
                    <w:t> 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-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0"/>
                      <w:sz w:val="22"/>
                      <w:szCs w:val="22"/>
                    </w:rPr>
                    <w:t>s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-42"/>
                      <w:sz w:val="22"/>
                      <w:szCs w:val="22"/>
                    </w:rPr>
                    <w:t> 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putni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0"/>
                      <w:sz w:val="22"/>
                      <w:szCs w:val="22"/>
                    </w:rPr>
                    <w:t>k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-42"/>
                      <w:sz w:val="22"/>
                      <w:szCs w:val="22"/>
                    </w:rPr>
                    <w:t> </w:t>
                  </w:r>
                  <w:r>
                    <w:rPr>
                      <w:rFonts w:cs="EUROSTYLE_CYR" w:hAnsi="EUROSTYLE_CYR" w:eastAsia="EUROSTYLE_CYR" w:ascii="EUROSTYLE_CYR"/>
                      <w:color w:val="364B8E"/>
                      <w:spacing w:val="22"/>
                      <w:sz w:val="22"/>
                      <w:szCs w:val="22"/>
                    </w:rPr>
                    <w:t>.r</w:t>
                  </w:r>
                </w:hyperlink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u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6.165pt;margin-top:34.4005pt;width:204.106pt;height:73pt;mso-position-horizontal-relative:page;mso-position-vertical-relative:page;z-index:-272" filled="f" stroked="f">
          <v:textbox inset="0,0,0,0">
            <w:txbxContent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12"/>
                  <w:ind w:left="20"/>
                </w:pP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ОГР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Н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1197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8"/>
                    <w:sz w:val="22"/>
                    <w:szCs w:val="22"/>
                  </w:rPr>
                  <w:t>7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4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6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3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1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8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6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20"/>
                  <w:ind w:left="20"/>
                </w:pP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ИН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Н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sz w:val="22"/>
                    <w:szCs w:val="22"/>
                  </w:rPr>
                  <w:t>9701135884/77010100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sz w:val="22"/>
                    <w:szCs w:val="22"/>
                  </w:rPr>
                  <w:t>1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lineRule="exact" w:line="240"/>
                  <w:ind w:left="20" w:right="-34"/>
                </w:pP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ПА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О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Б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PT Sans" w:hAnsi="PT Sans" w:eastAsia="PT Sans" w:ascii="PT Sans"/>
                    <w:color w:val="364B8E"/>
                    <w:spacing w:val="0"/>
                    <w:w w:val="100"/>
                    <w:sz w:val="22"/>
                    <w:szCs w:val="22"/>
                  </w:rPr>
                  <w:t>«</w:t>
                </w:r>
                <w:r>
                  <w:rPr>
                    <w:rFonts w:cs="PT Sans" w:hAnsi="PT Sans" w:eastAsia="PT Sans" w:ascii="PT Sans"/>
                    <w:color w:val="364B8E"/>
                    <w:spacing w:val="-3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Пром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в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я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з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ь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б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н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PT Sans" w:hAnsi="PT Sans" w:eastAsia="PT Sans" w:ascii="PT Sans"/>
                    <w:color w:val="364B8E"/>
                    <w:spacing w:val="0"/>
                    <w:w w:val="100"/>
                    <w:sz w:val="22"/>
                    <w:szCs w:val="22"/>
                  </w:rPr>
                  <w:t>»</w:t>
                </w:r>
                <w:r>
                  <w:rPr>
                    <w:rFonts w:cs="PT Sans" w:hAnsi="PT Sans" w:eastAsia="PT Sans" w:ascii="PT Sans"/>
                    <w:color w:val="364B8E"/>
                    <w:spacing w:val="4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г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Мо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в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а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12"/>
                  <w:ind w:left="20"/>
                </w:pP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БИ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044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EUROSTYLE_CYR" w:hAnsi="EUROSTYLE_CYR" w:eastAsia="EUROSTYLE_CYR" w:ascii="EUROSTYLE_CYR"/>
                    <w:sz w:val="22"/>
                    <w:szCs w:val="22"/>
                  </w:rPr>
                  <w:jc w:val="left"/>
                  <w:spacing w:before="20" w:lineRule="auto" w:line="261"/>
                  <w:ind w:left="20" w:right="749"/>
                </w:pPr>
                <w:r>
                  <w:rPr>
                    <w:rFonts w:cs="EUROSTYLE_CYR" w:hAnsi="EUROSTYLE_CYR" w:eastAsia="EUROSTYLE_CYR" w:ascii="EUROSTYLE_CYR"/>
                    <w:color w:val="364B8E"/>
                    <w:sz w:val="22"/>
                    <w:szCs w:val="22"/>
                  </w:rPr>
                  <w:t>к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30101810400000000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р/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с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22"/>
                    <w:w w:val="100"/>
                    <w:sz w:val="22"/>
                    <w:szCs w:val="22"/>
                  </w:rPr>
                  <w:t>4070281020000020920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EUROSTYLE_CYR" w:hAnsi="EUROSTYLE_CYR" w:eastAsia="EUROSTYLE_CYR" w:ascii="EUROSTYLE_CYR"/>
                    <w:color w:val="364B8E"/>
                    <w:spacing w:val="-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EUROSTYLE_CYR" w:hAnsi="EUROSTYLE_CYR" w:eastAsia="EUROSTYLE_CYR" w:ascii="EUROSTYLE_CYR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jpg"/><Relationship Id="rId12" Type="http://schemas.openxmlformats.org/officeDocument/2006/relationships/image" Target="media/image10.png"/><Relationship Id="rId13" Type="http://schemas.openxmlformats.org/officeDocument/2006/relationships/image" Target="media/image11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/image2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rivod-sputnik.ru" TargetMode="External"/><Relationship Id="rId3" Type="http://schemas.openxmlformats.org/officeDocument/2006/relationships/hyperlink" Target="mailto:info@privod-sputnik.ru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